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2B1A60E6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DF58381" w14:textId="5482BC10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D55A78">
        <w:rPr>
          <w:b/>
          <w:bCs/>
        </w:rPr>
        <w:t>DOP.260.</w:t>
      </w:r>
      <w:r w:rsidR="00286A05">
        <w:rPr>
          <w:b/>
          <w:bCs/>
        </w:rPr>
        <w:t>40</w:t>
      </w:r>
      <w:r w:rsidRPr="00D55A78">
        <w:rPr>
          <w:b/>
          <w:bCs/>
        </w:rPr>
        <w:t>.1.202</w:t>
      </w:r>
      <w:r w:rsidR="00B35086">
        <w:rPr>
          <w:b/>
          <w:bCs/>
        </w:rPr>
        <w:t>4</w:t>
      </w:r>
      <w:r w:rsidRPr="00D55A78">
        <w:rPr>
          <w:b/>
          <w:bCs/>
        </w:rPr>
        <w:t>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1424928B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46467E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139BF810" w14:textId="5A02DF60" w:rsidR="005A35A8" w:rsidRPr="005A35A8" w:rsidRDefault="0046467E" w:rsidP="005A35A8">
      <w:pPr>
        <w:pStyle w:val="Bezodstpw"/>
        <w:ind w:left="709"/>
        <w:jc w:val="both"/>
        <w:rPr>
          <w:rFonts w:asciiTheme="minorHAnsi" w:hAnsiTheme="minorHAnsi" w:cstheme="minorHAnsi"/>
          <w:b/>
        </w:rPr>
      </w:pPr>
      <w:r w:rsidRPr="00E03C59">
        <w:rPr>
          <w:rFonts w:asciiTheme="minorHAnsi" w:eastAsia="Calibri" w:hAnsiTheme="minorHAnsi" w:cstheme="minorHAnsi"/>
        </w:rPr>
        <w:t>W 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na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r w:rsidRPr="00E03C59">
        <w:rPr>
          <w:rFonts w:asciiTheme="minorHAnsi" w:eastAsia="Calibri" w:hAnsiTheme="minorHAnsi" w:cstheme="minorHAnsi"/>
          <w:spacing w:val="-1"/>
        </w:rPr>
        <w:t xml:space="preserve">ogłoszenie o zamówieniu opublikowanym 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 xml:space="preserve">ez </w:t>
      </w:r>
      <w:r w:rsidRPr="00E03C59">
        <w:rPr>
          <w:rFonts w:asciiTheme="minorHAnsi" w:eastAsia="Calibri" w:hAnsiTheme="minorHAnsi" w:cstheme="minorHAnsi"/>
          <w:spacing w:val="4"/>
        </w:rPr>
        <w:t xml:space="preserve"> Pomorską Specjalną Strefę Ekonomiczną Sp. z o.o. </w:t>
      </w:r>
      <w:r w:rsidRPr="00E03C59">
        <w:rPr>
          <w:rFonts w:asciiTheme="minorHAnsi" w:eastAsia="Calibri" w:hAnsiTheme="minorHAnsi" w:cstheme="minorHAnsi"/>
        </w:rPr>
        <w:t xml:space="preserve">w Gdańsku - postępowanie: </w:t>
      </w:r>
      <w:r w:rsidRPr="005A35A8">
        <w:rPr>
          <w:rFonts w:asciiTheme="minorHAnsi" w:hAnsiTheme="minorHAnsi" w:cstheme="minorHAnsi"/>
          <w:b/>
          <w:bCs/>
        </w:rPr>
        <w:t>DOP.260.</w:t>
      </w:r>
      <w:r w:rsidR="00577BAF">
        <w:rPr>
          <w:rFonts w:asciiTheme="minorHAnsi" w:hAnsiTheme="minorHAnsi" w:cstheme="minorHAnsi"/>
          <w:b/>
          <w:bCs/>
        </w:rPr>
        <w:t>40</w:t>
      </w:r>
      <w:r w:rsidRPr="005A35A8">
        <w:rPr>
          <w:rFonts w:asciiTheme="minorHAnsi" w:hAnsiTheme="minorHAnsi" w:cstheme="minorHAnsi"/>
          <w:b/>
          <w:bCs/>
        </w:rPr>
        <w:t>.1.202</w:t>
      </w:r>
      <w:r w:rsidR="005A35A8" w:rsidRPr="005A35A8">
        <w:rPr>
          <w:rFonts w:asciiTheme="minorHAnsi" w:hAnsiTheme="minorHAnsi" w:cstheme="minorHAnsi"/>
          <w:b/>
          <w:bCs/>
        </w:rPr>
        <w:t>4</w:t>
      </w:r>
      <w:r w:rsidRPr="005A35A8">
        <w:rPr>
          <w:rFonts w:asciiTheme="minorHAnsi" w:hAnsiTheme="minorHAnsi" w:cstheme="minorHAnsi"/>
          <w:b/>
          <w:bCs/>
        </w:rPr>
        <w:t>.DB</w:t>
      </w:r>
      <w:r w:rsidRPr="005A35A8">
        <w:rPr>
          <w:rFonts w:asciiTheme="minorHAnsi" w:eastAsia="Calibri" w:hAnsiTheme="minorHAnsi" w:cstheme="minorHAnsi"/>
        </w:rPr>
        <w:t xml:space="preserve"> na:</w:t>
      </w:r>
      <w:r w:rsidRPr="005A35A8">
        <w:rPr>
          <w:rFonts w:asciiTheme="minorHAnsi" w:eastAsia="Calibri" w:hAnsiTheme="minorHAnsi" w:cstheme="minorHAnsi"/>
          <w:b/>
        </w:rPr>
        <w:t xml:space="preserve"> </w:t>
      </w:r>
      <w:r w:rsidR="005A35A8" w:rsidRPr="005A35A8">
        <w:rPr>
          <w:rFonts w:asciiTheme="minorHAnsi" w:hAnsiTheme="minorHAnsi" w:cstheme="minorHAnsi"/>
          <w:b/>
        </w:rPr>
        <w:t xml:space="preserve">doposażenie stanowiska robotycznego Centrum </w:t>
      </w:r>
      <w:r w:rsidR="005A35A8" w:rsidRPr="005A35A8">
        <w:rPr>
          <w:rFonts w:asciiTheme="minorHAnsi" w:hAnsiTheme="minorHAnsi" w:cstheme="minorHAnsi"/>
          <w:b/>
          <w:bCs/>
        </w:rPr>
        <w:t>Programowania Robotów Przemysłowych w Gdańsku</w:t>
      </w:r>
    </w:p>
    <w:p w14:paraId="3EAE685A" w14:textId="43E6243B" w:rsidR="008465CA" w:rsidRDefault="008465CA" w:rsidP="004F5229">
      <w:pPr>
        <w:pStyle w:val="Bezodstpw"/>
        <w:jc w:val="both"/>
        <w:rPr>
          <w:rFonts w:ascii="Calibri" w:hAnsi="Calibri" w:cs="Calibri"/>
          <w:b/>
          <w:bCs/>
        </w:rPr>
      </w:pPr>
    </w:p>
    <w:p w14:paraId="6F08B59C" w14:textId="77777777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04F94FBD" w14:textId="099775F5" w:rsidR="0046467E" w:rsidRPr="0092626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</w:p>
    <w:p w14:paraId="6B74A68D" w14:textId="74BECF00" w:rsidR="0046467E" w:rsidRPr="00A2187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422443AE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07628D">
        <w:rPr>
          <w:b/>
          <w:bCs/>
          <w:u w:val="single"/>
        </w:rPr>
        <w:t>17</w:t>
      </w:r>
      <w:r w:rsidR="004A2276">
        <w:rPr>
          <w:b/>
          <w:bCs/>
          <w:u w:val="single"/>
        </w:rPr>
        <w:t>,</w:t>
      </w:r>
    </w:p>
    <w:p w14:paraId="3ADEAC19" w14:textId="7DF75861" w:rsidR="004A2276" w:rsidRDefault="004A2276" w:rsidP="0046467E">
      <w:pPr>
        <w:widowControl w:val="0"/>
        <w:spacing w:before="120" w:after="120"/>
        <w:ind w:left="1069"/>
        <w:jc w:val="both"/>
      </w:pPr>
    </w:p>
    <w:p w14:paraId="15068497" w14:textId="77777777" w:rsidR="0007628D" w:rsidRDefault="0007628D" w:rsidP="0046467E">
      <w:pPr>
        <w:widowControl w:val="0"/>
        <w:spacing w:before="120" w:after="120"/>
        <w:ind w:left="1069"/>
        <w:jc w:val="both"/>
      </w:pPr>
    </w:p>
    <w:p w14:paraId="58CD1837" w14:textId="3A4E2C00" w:rsidR="00EA5B98" w:rsidRPr="00EA5B98" w:rsidRDefault="00E91B3F" w:rsidP="00EA5B98">
      <w:pPr>
        <w:widowControl w:val="0"/>
        <w:numPr>
          <w:ilvl w:val="0"/>
          <w:numId w:val="46"/>
        </w:numPr>
        <w:spacing w:before="120" w:after="120"/>
        <w:jc w:val="both"/>
      </w:pPr>
      <w:r>
        <w:lastRenderedPageBreak/>
        <w:t>k</w:t>
      </w:r>
      <w:r w:rsidR="004A2276">
        <w:t xml:space="preserve">rótki opis </w:t>
      </w:r>
      <w:r w:rsidR="00EA5B98">
        <w:t xml:space="preserve">zaoferowanego </w:t>
      </w:r>
      <w:r w:rsidR="005A35A8">
        <w:rPr>
          <w:rFonts w:asciiTheme="minorHAnsi" w:hAnsiTheme="minorHAnsi" w:cstheme="minorHAnsi"/>
        </w:rPr>
        <w:t>asortymentu: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3A6D1341" w14:textId="43F018E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0588758A" w14:textId="3221D9B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6407CE21" w14:textId="608470A3" w:rsidR="0046467E" w:rsidRDefault="00EA5B98" w:rsidP="00903B9F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</w:t>
      </w:r>
      <w:r w:rsidR="00F41E00">
        <w:rPr>
          <w:rFonts w:asciiTheme="minorHAnsi" w:hAnsiTheme="minorHAnsi" w:cstheme="minorHAnsi"/>
        </w:rPr>
        <w:t>RAZ Z OKREŚLENIEM WSZYSTKICH FUNKCJONALNOŚCI)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</w:t>
      </w:r>
      <w:r w:rsidR="00F41E00">
        <w:rPr>
          <w:rFonts w:asciiTheme="minorHAnsi" w:hAnsiTheme="minorHAnsi" w:cstheme="minorHAnsi"/>
        </w:rPr>
        <w:t>……………………….</w:t>
      </w:r>
    </w:p>
    <w:p w14:paraId="2095D154" w14:textId="77777777" w:rsidR="00903B9F" w:rsidRDefault="00903B9F" w:rsidP="00903B9F">
      <w:pPr>
        <w:widowControl w:val="0"/>
        <w:spacing w:before="120" w:after="120"/>
        <w:ind w:left="1069"/>
        <w:jc w:val="both"/>
      </w:pPr>
    </w:p>
    <w:p w14:paraId="5DA44C88" w14:textId="77777777" w:rsidR="00DA0396" w:rsidRDefault="00DA0396" w:rsidP="00903B9F">
      <w:pPr>
        <w:widowControl w:val="0"/>
        <w:spacing w:before="120" w:after="120"/>
        <w:ind w:left="1069"/>
        <w:jc w:val="both"/>
      </w:pPr>
    </w:p>
    <w:p w14:paraId="6C0ED1A9" w14:textId="77777777" w:rsidR="00DA0396" w:rsidRPr="00903B9F" w:rsidRDefault="00DA0396" w:rsidP="00903B9F">
      <w:pPr>
        <w:widowControl w:val="0"/>
        <w:spacing w:before="120" w:after="120"/>
        <w:ind w:left="1069"/>
        <w:jc w:val="both"/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0F637D68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674EF1">
        <w:rPr>
          <w:rFonts w:cstheme="minorHAnsi"/>
          <w:b/>
          <w:bCs/>
        </w:rPr>
        <w:t>4</w:t>
      </w:r>
      <w:r w:rsidRPr="00B7279F">
        <w:rPr>
          <w:rFonts w:cstheme="minorHAnsi"/>
          <w:b/>
          <w:bCs/>
        </w:rPr>
        <w:t xml:space="preserve"> tygodni</w:t>
      </w:r>
      <w:r w:rsidR="00674EF1">
        <w:rPr>
          <w:rFonts w:cstheme="minorHAnsi"/>
          <w:b/>
          <w:bCs/>
        </w:rPr>
        <w:t>e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750BC646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DA0396">
        <w:rPr>
          <w:b/>
          <w:bCs/>
        </w:rPr>
        <w:t>31</w:t>
      </w:r>
      <w:r w:rsidR="00216894" w:rsidRPr="00D55A78">
        <w:rPr>
          <w:b/>
          <w:bCs/>
        </w:rPr>
        <w:t>.</w:t>
      </w:r>
      <w:r w:rsidR="00DA0396">
        <w:rPr>
          <w:b/>
          <w:bCs/>
        </w:rPr>
        <w:t>0</w:t>
      </w:r>
      <w:r w:rsidR="00E15FDD">
        <w:rPr>
          <w:b/>
          <w:bCs/>
        </w:rPr>
        <w:t>3</w:t>
      </w:r>
      <w:r w:rsidR="00216894" w:rsidRPr="00D55A78">
        <w:rPr>
          <w:b/>
          <w:bCs/>
        </w:rPr>
        <w:t>.202</w:t>
      </w:r>
      <w:r w:rsidR="00DA0396">
        <w:rPr>
          <w:b/>
          <w:bCs/>
        </w:rPr>
        <w:t>5</w:t>
      </w:r>
      <w:r w:rsidR="00216894" w:rsidRPr="00D55A78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4CFDF37C" w:rsidR="006C6E0A" w:rsidRPr="00A461EF" w:rsidRDefault="0046467E" w:rsidP="00DA0396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6FDCF295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D55A78">
        <w:rPr>
          <w:b/>
          <w:bCs/>
        </w:rPr>
        <w:t>DOP.260.</w:t>
      </w:r>
      <w:r w:rsidR="00227A02">
        <w:rPr>
          <w:b/>
          <w:bCs/>
        </w:rPr>
        <w:t>40</w:t>
      </w:r>
      <w:r w:rsidRPr="00D55A78">
        <w:rPr>
          <w:b/>
          <w:bCs/>
        </w:rPr>
        <w:t>.1.202</w:t>
      </w:r>
      <w:r w:rsidR="00602B29">
        <w:rPr>
          <w:b/>
          <w:bCs/>
        </w:rPr>
        <w:t>4</w:t>
      </w:r>
      <w:r w:rsidRPr="00D55A78">
        <w:rPr>
          <w:b/>
          <w:bCs/>
        </w:rPr>
        <w:t>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1530" w14:textId="05B95A14" w:rsidR="00602B29" w:rsidRPr="005A35A8" w:rsidRDefault="00602B29" w:rsidP="00602B29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5A35A8">
              <w:rPr>
                <w:rFonts w:asciiTheme="minorHAnsi" w:hAnsiTheme="minorHAnsi" w:cstheme="minorHAnsi"/>
                <w:b/>
              </w:rPr>
              <w:t xml:space="preserve">oposażenie stanowiska robotycznego Centrum </w:t>
            </w:r>
            <w:r w:rsidRPr="005A35A8">
              <w:rPr>
                <w:rFonts w:asciiTheme="minorHAnsi" w:hAnsiTheme="minorHAnsi" w:cstheme="minorHAnsi"/>
                <w:b/>
                <w:bCs/>
              </w:rPr>
              <w:t>Programowania Robotów Przemysłowych w Gdańsku</w:t>
            </w:r>
          </w:p>
          <w:p w14:paraId="2172F3ED" w14:textId="382FB1CF" w:rsidR="0046467E" w:rsidRPr="00A461EF" w:rsidRDefault="0046467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7C178114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</w:t>
      </w:r>
      <w:r w:rsidR="00E36748">
        <w:rPr>
          <w:b/>
          <w:bCs/>
        </w:rPr>
        <w:t>40</w:t>
      </w:r>
      <w:r w:rsidRPr="00D55A78">
        <w:rPr>
          <w:b/>
          <w:bCs/>
        </w:rPr>
        <w:t>.1.202</w:t>
      </w:r>
      <w:r w:rsidR="00FF4599">
        <w:rPr>
          <w:b/>
          <w:bCs/>
        </w:rPr>
        <w:t>4</w:t>
      </w:r>
      <w:r w:rsidRPr="00D55A78">
        <w:rPr>
          <w:b/>
          <w:bCs/>
        </w:rPr>
        <w:t>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F50E535" w14:textId="2996DB6F" w:rsidR="00AA400F" w:rsidRPr="005A35A8" w:rsidRDefault="00AA400F" w:rsidP="00AA400F">
      <w:pPr>
        <w:pStyle w:val="Bezodstpw"/>
        <w:ind w:left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 stanowiska robotycznego</w:t>
      </w:r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 Centrum </w:t>
      </w:r>
      <w:r w:rsidRPr="005A35A8">
        <w:rPr>
          <w:rFonts w:asciiTheme="minorHAnsi" w:hAnsiTheme="minorHAnsi" w:cstheme="minorHAnsi"/>
          <w:b/>
          <w:bCs/>
        </w:rPr>
        <w:t>Programowania Robotów Przemysłowych w Gdańsku</w:t>
      </w:r>
    </w:p>
    <w:p w14:paraId="70693B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0145A20A" w14:textId="77777777" w:rsidR="00385E73" w:rsidRDefault="00385E73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1576A3AB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00120F">
        <w:rPr>
          <w:b/>
          <w:bCs/>
        </w:rPr>
        <w:t>40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5798964C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21BFE100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1B37836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07239E43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8C31CE">
        <w:rPr>
          <w:b/>
          <w:bCs/>
        </w:rPr>
        <w:t>40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5AD65272" w:rsidR="0046467E" w:rsidRPr="00A461EF" w:rsidRDefault="002337D5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0009A22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8C31CE">
        <w:rPr>
          <w:b/>
          <w:bCs/>
        </w:rPr>
        <w:t>40</w:t>
      </w:r>
      <w:r w:rsidRPr="00D55A78">
        <w:rPr>
          <w:b/>
          <w:bCs/>
        </w:rPr>
        <w:t>.1.202</w:t>
      </w:r>
      <w:r w:rsidR="00BE4704">
        <w:rPr>
          <w:b/>
          <w:bCs/>
        </w:rPr>
        <w:t>4</w:t>
      </w:r>
      <w:r w:rsidRPr="00D55A78">
        <w:rPr>
          <w:b/>
          <w:bCs/>
        </w:rPr>
        <w:t>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65E8B4C" w14:textId="2F46B4CC" w:rsidR="00BE4704" w:rsidRPr="005A35A8" w:rsidRDefault="00BE4704" w:rsidP="00BE4704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 stanowiska robotycznego</w:t>
      </w:r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r w:rsidRPr="005A35A8">
        <w:rPr>
          <w:rFonts w:asciiTheme="minorHAnsi" w:hAnsiTheme="minorHAnsi" w:cstheme="minorHAnsi"/>
          <w:b/>
          <w:bCs/>
        </w:rPr>
        <w:t>Programowania Robotów Przemysłowych w Gdańsku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8C31CE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8C31CE">
        <w:rPr>
          <w:rFonts w:asciiTheme="minorHAnsi" w:hAnsiTheme="minorHAnsi" w:cstheme="minorHAnsi"/>
          <w:sz w:val="21"/>
          <w:szCs w:val="21"/>
        </w:rPr>
        <w:t>nie</w:t>
      </w:r>
      <w:r w:rsidRPr="008C31CE">
        <w:rPr>
          <w:rFonts w:asciiTheme="minorHAnsi" w:hAnsiTheme="minorHAnsi" w:cstheme="minorHAnsi"/>
          <w:sz w:val="16"/>
          <w:szCs w:val="16"/>
        </w:rPr>
        <w:t xml:space="preserve"> </w:t>
      </w:r>
      <w:r w:rsidRPr="008C31CE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43AC2C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D8DC468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C2BA081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C304D8C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F189F71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5EA83B9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FFDA7FD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7CA9F2D" w14:textId="77777777" w:rsidR="00DC23E9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5F8F007" w14:textId="77777777" w:rsidR="00DC23E9" w:rsidRPr="00A461EF" w:rsidRDefault="00DC23E9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74C09065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8C31CE">
        <w:rPr>
          <w:b/>
          <w:bCs/>
        </w:rPr>
        <w:t>40</w:t>
      </w:r>
      <w:r w:rsidRPr="00D55A78">
        <w:rPr>
          <w:b/>
          <w:bCs/>
        </w:rPr>
        <w:t>.1.202</w:t>
      </w:r>
      <w:r w:rsidR="00DC23E9">
        <w:rPr>
          <w:b/>
          <w:bCs/>
        </w:rPr>
        <w:t>4</w:t>
      </w:r>
      <w:r w:rsidRPr="00D55A78">
        <w:rPr>
          <w:b/>
          <w:bCs/>
        </w:rPr>
        <w:t>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3E6583EC" w14:textId="77777777" w:rsidR="00DC23E9" w:rsidRPr="005A35A8" w:rsidRDefault="00DC23E9" w:rsidP="00DC23E9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 stanowiska robotycznego</w:t>
      </w:r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r w:rsidRPr="005A35A8">
        <w:rPr>
          <w:rFonts w:asciiTheme="minorHAnsi" w:hAnsiTheme="minorHAnsi" w:cstheme="minorHAnsi"/>
          <w:b/>
          <w:bCs/>
        </w:rPr>
        <w:t>Programowania Robotów Przemysłowych w Gdańsku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3068D4EA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</w:t>
      </w:r>
      <w:r w:rsidR="008C31CE">
        <w:rPr>
          <w:rFonts w:asciiTheme="minorHAnsi" w:hAnsiTheme="minorHAnsi" w:cstheme="minorHAnsi"/>
          <w:b/>
          <w:bCs/>
        </w:rPr>
        <w:t>40</w:t>
      </w:r>
      <w:r w:rsidRPr="008F387F">
        <w:rPr>
          <w:rFonts w:asciiTheme="minorHAnsi" w:hAnsiTheme="minorHAnsi" w:cstheme="minorHAnsi"/>
          <w:b/>
          <w:bCs/>
        </w:rPr>
        <w:t>.1.202</w:t>
      </w:r>
      <w:r w:rsidR="00DC23E9">
        <w:rPr>
          <w:rFonts w:asciiTheme="minorHAnsi" w:hAnsiTheme="minorHAnsi" w:cstheme="minorHAnsi"/>
          <w:b/>
          <w:bCs/>
        </w:rPr>
        <w:t>4</w:t>
      </w:r>
      <w:r w:rsidRPr="008F387F">
        <w:rPr>
          <w:rFonts w:asciiTheme="minorHAnsi" w:hAnsiTheme="minorHAnsi" w:cstheme="minorHAnsi"/>
          <w:b/>
          <w:bCs/>
        </w:rPr>
        <w:t>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C374559" w14:textId="77777777" w:rsidR="00DC23E9" w:rsidRPr="005A35A8" w:rsidRDefault="00DC23E9" w:rsidP="00DC23E9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5A35A8">
        <w:rPr>
          <w:rFonts w:asciiTheme="minorHAnsi" w:hAnsiTheme="minorHAnsi" w:cstheme="minorHAnsi"/>
          <w:b/>
        </w:rPr>
        <w:t>oposażenie stanowiska robotycznego</w:t>
      </w:r>
      <w:r>
        <w:rPr>
          <w:rFonts w:asciiTheme="minorHAnsi" w:hAnsiTheme="minorHAnsi" w:cstheme="minorHAnsi"/>
          <w:b/>
        </w:rPr>
        <w:br/>
      </w:r>
      <w:r w:rsidRPr="005A35A8">
        <w:rPr>
          <w:rFonts w:asciiTheme="minorHAnsi" w:hAnsiTheme="minorHAnsi" w:cstheme="minorHAnsi"/>
          <w:b/>
        </w:rPr>
        <w:t xml:space="preserve">Centrum </w:t>
      </w:r>
      <w:r w:rsidRPr="005A35A8">
        <w:rPr>
          <w:rFonts w:asciiTheme="minorHAnsi" w:hAnsiTheme="minorHAnsi" w:cstheme="minorHAnsi"/>
          <w:b/>
          <w:bCs/>
        </w:rPr>
        <w:t>Programowania Robotów Przemysłowych w Gdańsku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F45A5">
      <w:pPr>
        <w:numPr>
          <w:ilvl w:val="0"/>
          <w:numId w:val="6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 xml:space="preserve">ustawy z dnia 11 września 2019 r. - Prawo zamówień publicznych (t.j.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0EB0A39" w14:textId="77777777" w:rsidR="00DA0396" w:rsidRPr="00CD2C35" w:rsidRDefault="00DA0396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AEEE37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85E73" w:rsidRPr="00385E73">
            <w:rPr>
              <w:rFonts w:ascii="Verdana" w:hAnsi="Verdana"/>
              <w:sz w:val="14"/>
              <w:szCs w:val="14"/>
            </w:rPr>
            <w:t>28</w:t>
          </w:r>
          <w:r w:rsidRPr="00385E73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E76DD4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7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8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4D65D80"/>
    <w:multiLevelType w:val="hybridMultilevel"/>
    <w:tmpl w:val="5E4A9854"/>
    <w:lvl w:ilvl="0" w:tplc="3350E4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569E2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2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4C2E87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0A45CE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9" w15:restartNumberingAfterBreak="0">
    <w:nsid w:val="4311206D"/>
    <w:multiLevelType w:val="hybridMultilevel"/>
    <w:tmpl w:val="6ED419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0" w15:restartNumberingAfterBreak="0">
    <w:nsid w:val="43B70393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4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C1C7991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0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6F6841D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3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00379CA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05DA6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7" w15:restartNumberingAfterBreak="0">
    <w:nsid w:val="7C63250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8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5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63"/>
  </w:num>
  <w:num w:numId="12" w16cid:durableId="963541632">
    <w:abstractNumId w:val="44"/>
  </w:num>
  <w:num w:numId="13" w16cid:durableId="1124663470">
    <w:abstractNumId w:val="52"/>
  </w:num>
  <w:num w:numId="14" w16cid:durableId="1163425780">
    <w:abstractNumId w:val="53"/>
  </w:num>
  <w:num w:numId="15" w16cid:durableId="427893451">
    <w:abstractNumId w:val="34"/>
  </w:num>
  <w:num w:numId="16" w16cid:durableId="134032191">
    <w:abstractNumId w:val="41"/>
  </w:num>
  <w:num w:numId="17" w16cid:durableId="1427730534">
    <w:abstractNumId w:val="42"/>
  </w:num>
  <w:num w:numId="18" w16cid:durableId="931859202">
    <w:abstractNumId w:val="38"/>
  </w:num>
  <w:num w:numId="19" w16cid:durableId="251551574">
    <w:abstractNumId w:val="61"/>
  </w:num>
  <w:num w:numId="20" w16cid:durableId="514468244">
    <w:abstractNumId w:val="43"/>
  </w:num>
  <w:num w:numId="21" w16cid:durableId="1492521023">
    <w:abstractNumId w:val="51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4"/>
  </w:num>
  <w:num w:numId="44" w16cid:durableId="162548595">
    <w:abstractNumId w:val="35"/>
  </w:num>
  <w:num w:numId="45" w16cid:durableId="789129770">
    <w:abstractNumId w:val="58"/>
  </w:num>
  <w:num w:numId="46" w16cid:durableId="1527216103">
    <w:abstractNumId w:val="37"/>
  </w:num>
  <w:num w:numId="47" w16cid:durableId="587347214">
    <w:abstractNumId w:val="55"/>
  </w:num>
  <w:num w:numId="48" w16cid:durableId="915479405">
    <w:abstractNumId w:val="5"/>
    <w:lvlOverride w:ilvl="0">
      <w:startOverride w:val="1"/>
    </w:lvlOverride>
  </w:num>
  <w:num w:numId="49" w16cid:durableId="550119169">
    <w:abstractNumId w:val="56"/>
  </w:num>
  <w:num w:numId="50" w16cid:durableId="267935708">
    <w:abstractNumId w:val="65"/>
  </w:num>
  <w:num w:numId="51" w16cid:durableId="974604142">
    <w:abstractNumId w:val="57"/>
  </w:num>
  <w:num w:numId="52" w16cid:durableId="226956083">
    <w:abstractNumId w:val="47"/>
  </w:num>
  <w:num w:numId="53" w16cid:durableId="946691408">
    <w:abstractNumId w:val="64"/>
  </w:num>
  <w:num w:numId="54" w16cid:durableId="1913351789">
    <w:abstractNumId w:val="46"/>
  </w:num>
  <w:num w:numId="55" w16cid:durableId="1387217179">
    <w:abstractNumId w:val="67"/>
  </w:num>
  <w:num w:numId="56" w16cid:durableId="1868450057">
    <w:abstractNumId w:val="50"/>
  </w:num>
  <w:num w:numId="57" w16cid:durableId="2098862027">
    <w:abstractNumId w:val="66"/>
  </w:num>
  <w:num w:numId="58" w16cid:durableId="765226193">
    <w:abstractNumId w:val="36"/>
  </w:num>
  <w:num w:numId="59" w16cid:durableId="1836139793">
    <w:abstractNumId w:val="60"/>
  </w:num>
  <w:num w:numId="60" w16cid:durableId="1604653671">
    <w:abstractNumId w:val="40"/>
  </w:num>
  <w:num w:numId="61" w16cid:durableId="835193607">
    <w:abstractNumId w:val="62"/>
  </w:num>
  <w:num w:numId="62" w16cid:durableId="1038241700">
    <w:abstractNumId w:val="33"/>
  </w:num>
  <w:num w:numId="63" w16cid:durableId="523859759">
    <w:abstractNumId w:val="49"/>
  </w:num>
  <w:num w:numId="64" w16cid:durableId="79840452">
    <w:abstractNumId w:val="39"/>
  </w:num>
  <w:num w:numId="65" w16cid:durableId="854734092">
    <w:abstractNumId w:val="48"/>
  </w:num>
  <w:num w:numId="66" w16cid:durableId="1843855496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20F"/>
    <w:rsid w:val="0000380B"/>
    <w:rsid w:val="0001239D"/>
    <w:rsid w:val="00022895"/>
    <w:rsid w:val="00032651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80AA2"/>
    <w:rsid w:val="0009448F"/>
    <w:rsid w:val="000969FF"/>
    <w:rsid w:val="000A6835"/>
    <w:rsid w:val="000C1A03"/>
    <w:rsid w:val="000C43FD"/>
    <w:rsid w:val="000D05D7"/>
    <w:rsid w:val="000D2C06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5415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6894"/>
    <w:rsid w:val="00221726"/>
    <w:rsid w:val="00221AC3"/>
    <w:rsid w:val="002229BE"/>
    <w:rsid w:val="00224413"/>
    <w:rsid w:val="002261A4"/>
    <w:rsid w:val="00227A02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5F1B"/>
    <w:rsid w:val="00286320"/>
    <w:rsid w:val="00286A05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6BFB"/>
    <w:rsid w:val="002F0B66"/>
    <w:rsid w:val="002F75CB"/>
    <w:rsid w:val="00302F86"/>
    <w:rsid w:val="0030408A"/>
    <w:rsid w:val="00307F60"/>
    <w:rsid w:val="00314CE6"/>
    <w:rsid w:val="0031579E"/>
    <w:rsid w:val="003171A7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85E73"/>
    <w:rsid w:val="00390221"/>
    <w:rsid w:val="00393B2B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977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56C06"/>
    <w:rsid w:val="005600AD"/>
    <w:rsid w:val="0056293A"/>
    <w:rsid w:val="00563EAA"/>
    <w:rsid w:val="00572933"/>
    <w:rsid w:val="00574F96"/>
    <w:rsid w:val="00575987"/>
    <w:rsid w:val="0057668A"/>
    <w:rsid w:val="00577BAF"/>
    <w:rsid w:val="00582601"/>
    <w:rsid w:val="00587E7C"/>
    <w:rsid w:val="005901EA"/>
    <w:rsid w:val="005A35A8"/>
    <w:rsid w:val="005A4AE6"/>
    <w:rsid w:val="005B158A"/>
    <w:rsid w:val="005B51CC"/>
    <w:rsid w:val="005C0190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0641"/>
    <w:rsid w:val="00602B29"/>
    <w:rsid w:val="006044D9"/>
    <w:rsid w:val="00612709"/>
    <w:rsid w:val="00613D24"/>
    <w:rsid w:val="0062141D"/>
    <w:rsid w:val="00622F74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94D42"/>
    <w:rsid w:val="006B159F"/>
    <w:rsid w:val="006B37A7"/>
    <w:rsid w:val="006B5979"/>
    <w:rsid w:val="006C32BB"/>
    <w:rsid w:val="006C3A01"/>
    <w:rsid w:val="006C48C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5EEC"/>
    <w:rsid w:val="007176C4"/>
    <w:rsid w:val="00721C02"/>
    <w:rsid w:val="00727286"/>
    <w:rsid w:val="007308FF"/>
    <w:rsid w:val="0073094C"/>
    <w:rsid w:val="00731836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B5902"/>
    <w:rsid w:val="008C05DD"/>
    <w:rsid w:val="008C2E7C"/>
    <w:rsid w:val="008C31CE"/>
    <w:rsid w:val="008C5FD4"/>
    <w:rsid w:val="008C6B62"/>
    <w:rsid w:val="008D0BDC"/>
    <w:rsid w:val="008D27AF"/>
    <w:rsid w:val="008D3BCD"/>
    <w:rsid w:val="008D63E9"/>
    <w:rsid w:val="008E414E"/>
    <w:rsid w:val="008E572D"/>
    <w:rsid w:val="008E574D"/>
    <w:rsid w:val="008E65AB"/>
    <w:rsid w:val="008F1F31"/>
    <w:rsid w:val="008F387F"/>
    <w:rsid w:val="00903AF6"/>
    <w:rsid w:val="00903B9F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2678"/>
    <w:rsid w:val="009A7647"/>
    <w:rsid w:val="009B1917"/>
    <w:rsid w:val="009C05E1"/>
    <w:rsid w:val="009D6EB3"/>
    <w:rsid w:val="009D7597"/>
    <w:rsid w:val="009D77AE"/>
    <w:rsid w:val="009E0426"/>
    <w:rsid w:val="009E2A60"/>
    <w:rsid w:val="00A00223"/>
    <w:rsid w:val="00A02867"/>
    <w:rsid w:val="00A229CA"/>
    <w:rsid w:val="00A22E9F"/>
    <w:rsid w:val="00A331AD"/>
    <w:rsid w:val="00A375F5"/>
    <w:rsid w:val="00A404FE"/>
    <w:rsid w:val="00A41241"/>
    <w:rsid w:val="00A53434"/>
    <w:rsid w:val="00A54454"/>
    <w:rsid w:val="00A5606E"/>
    <w:rsid w:val="00A61235"/>
    <w:rsid w:val="00A64823"/>
    <w:rsid w:val="00A653C4"/>
    <w:rsid w:val="00A6674A"/>
    <w:rsid w:val="00A66909"/>
    <w:rsid w:val="00A71998"/>
    <w:rsid w:val="00A7328B"/>
    <w:rsid w:val="00A733F3"/>
    <w:rsid w:val="00A753F3"/>
    <w:rsid w:val="00A8162A"/>
    <w:rsid w:val="00A825FB"/>
    <w:rsid w:val="00A847F8"/>
    <w:rsid w:val="00A8517C"/>
    <w:rsid w:val="00A870BC"/>
    <w:rsid w:val="00A94DD3"/>
    <w:rsid w:val="00AA400F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35086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42F"/>
    <w:rsid w:val="00B84F9A"/>
    <w:rsid w:val="00B91A7F"/>
    <w:rsid w:val="00B942A7"/>
    <w:rsid w:val="00BA069A"/>
    <w:rsid w:val="00BA0F04"/>
    <w:rsid w:val="00BB788F"/>
    <w:rsid w:val="00BC5205"/>
    <w:rsid w:val="00BE346F"/>
    <w:rsid w:val="00BE4704"/>
    <w:rsid w:val="00BE6063"/>
    <w:rsid w:val="00BE7EF7"/>
    <w:rsid w:val="00BF0AC5"/>
    <w:rsid w:val="00BF2CD0"/>
    <w:rsid w:val="00BF2E74"/>
    <w:rsid w:val="00BF5043"/>
    <w:rsid w:val="00C0020F"/>
    <w:rsid w:val="00C00C99"/>
    <w:rsid w:val="00C036AC"/>
    <w:rsid w:val="00C06BBF"/>
    <w:rsid w:val="00C06F81"/>
    <w:rsid w:val="00C079D6"/>
    <w:rsid w:val="00C2664E"/>
    <w:rsid w:val="00C278B0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31D53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0396"/>
    <w:rsid w:val="00DA25B2"/>
    <w:rsid w:val="00DA3A4C"/>
    <w:rsid w:val="00DA4027"/>
    <w:rsid w:val="00DA41FF"/>
    <w:rsid w:val="00DA4F60"/>
    <w:rsid w:val="00DB5B46"/>
    <w:rsid w:val="00DC23E9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12835"/>
    <w:rsid w:val="00E15FDD"/>
    <w:rsid w:val="00E307D1"/>
    <w:rsid w:val="00E36748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303BD"/>
    <w:rsid w:val="00F30783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75E7B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339</cp:revision>
  <cp:lastPrinted>2022-07-15T13:13:00Z</cp:lastPrinted>
  <dcterms:created xsi:type="dcterms:W3CDTF">2022-07-05T10:32:00Z</dcterms:created>
  <dcterms:modified xsi:type="dcterms:W3CDTF">2024-12-17T12:46:00Z</dcterms:modified>
</cp:coreProperties>
</file>